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349A3B7C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401612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075C2C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401612">
        <w:rPr>
          <w:rFonts w:ascii="Arial" w:hAnsi="Arial" w:cs="Arial"/>
          <w:b/>
          <w:bCs/>
          <w:sz w:val="24"/>
          <w:szCs w:val="24"/>
          <w:lang w:val="en-GB"/>
        </w:rPr>
        <w:t xml:space="preserve"> Ju</w:t>
      </w:r>
      <w:r w:rsidR="00075C2C">
        <w:rPr>
          <w:rFonts w:ascii="Arial" w:hAnsi="Arial" w:cs="Arial"/>
          <w:b/>
          <w:bCs/>
          <w:sz w:val="24"/>
          <w:szCs w:val="24"/>
          <w:lang w:val="en-GB"/>
        </w:rPr>
        <w:t>ly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ED62FD">
        <w:rPr>
          <w:rFonts w:ascii="Arial" w:hAnsi="Arial" w:cs="Arial"/>
          <w:color w:val="FF0000"/>
          <w:sz w:val="24"/>
          <w:szCs w:val="24"/>
          <w:lang w:val="en-GB"/>
        </w:rPr>
        <w:t>3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4863752D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075C2C">
        <w:rPr>
          <w:rFonts w:ascii="Arial" w:hAnsi="Arial" w:cs="Arial"/>
          <w:b/>
          <w:sz w:val="24"/>
          <w:szCs w:val="24"/>
          <w:lang w:val="en-GB"/>
        </w:rPr>
        <w:t>6</w:t>
      </w:r>
      <w:r w:rsidR="00401612">
        <w:rPr>
          <w:rFonts w:ascii="Arial" w:hAnsi="Arial" w:cs="Arial"/>
          <w:b/>
          <w:sz w:val="24"/>
          <w:szCs w:val="24"/>
          <w:lang w:val="en-GB"/>
        </w:rPr>
        <w:t xml:space="preserve"> Ju</w:t>
      </w:r>
      <w:r w:rsidR="00075C2C">
        <w:rPr>
          <w:rFonts w:ascii="Arial" w:hAnsi="Arial" w:cs="Arial"/>
          <w:b/>
          <w:sz w:val="24"/>
          <w:szCs w:val="24"/>
          <w:lang w:val="en-GB"/>
        </w:rPr>
        <w:t>ly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sz w:val="24"/>
          <w:szCs w:val="24"/>
          <w:lang w:val="en-GB"/>
        </w:rPr>
        <w:t>2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6EBE6D34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  <w:r w:rsidR="00E2073B">
        <w:rPr>
          <w:rFonts w:ascii="Arial" w:hAnsi="Arial" w:cs="Arial"/>
          <w:sz w:val="20"/>
          <w:lang w:val="en-GB"/>
        </w:rPr>
        <w:t xml:space="preserve"> 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 xml:space="preserve">Minutes Of </w:t>
      </w:r>
      <w:proofErr w:type="gramStart"/>
      <w:r w:rsidRPr="00307260">
        <w:rPr>
          <w:rFonts w:ascii="Arial" w:hAnsi="Arial" w:cs="Arial"/>
          <w:b/>
          <w:sz w:val="20"/>
        </w:rPr>
        <w:t>The</w:t>
      </w:r>
      <w:proofErr w:type="gramEnd"/>
      <w:r w:rsidRPr="00307260">
        <w:rPr>
          <w:rFonts w:ascii="Arial" w:hAnsi="Arial" w:cs="Arial"/>
          <w:b/>
          <w:sz w:val="20"/>
        </w:rPr>
        <w:t xml:space="preserve"> Last Meeting</w:t>
      </w:r>
    </w:p>
    <w:p w14:paraId="17B63B13" w14:textId="0A36652D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075C2C">
        <w:rPr>
          <w:rFonts w:ascii="Arial" w:hAnsi="Arial" w:cs="Arial"/>
          <w:sz w:val="20"/>
          <w:lang w:val="en-GB"/>
        </w:rPr>
        <w:t xml:space="preserve">13 June </w:t>
      </w:r>
      <w:r w:rsidR="00E63ABC">
        <w:rPr>
          <w:rFonts w:ascii="Arial" w:hAnsi="Arial" w:cs="Arial"/>
          <w:sz w:val="20"/>
          <w:lang w:val="en-GB"/>
        </w:rPr>
        <w:t>2022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62BC1674" w:rsidR="00CA476F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1A159D14" w14:textId="6BE06520" w:rsidR="00DF1320" w:rsidRPr="00307260" w:rsidRDefault="00DF1320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4.</w:t>
      </w:r>
      <w:r w:rsidR="00075C2C">
        <w:rPr>
          <w:rFonts w:ascii="Arial" w:hAnsi="Arial" w:cs="Arial"/>
          <w:b/>
          <w:sz w:val="20"/>
          <w:lang w:val="en-GB"/>
        </w:rPr>
        <w:t>1</w:t>
      </w:r>
      <w:r>
        <w:rPr>
          <w:rFonts w:ascii="Arial" w:hAnsi="Arial" w:cs="Arial"/>
          <w:b/>
          <w:sz w:val="20"/>
          <w:lang w:val="en-GB"/>
        </w:rPr>
        <w:tab/>
        <w:t>Update on Street signs</w:t>
      </w:r>
    </w:p>
    <w:p w14:paraId="45050A5D" w14:textId="77777777" w:rsidR="00621AED" w:rsidRPr="00307260" w:rsidRDefault="00621AED">
      <w:pPr>
        <w:jc w:val="both"/>
        <w:rPr>
          <w:rFonts w:ascii="Arial" w:hAnsi="Arial" w:cs="Arial"/>
          <w:sz w:val="20"/>
          <w:lang w:val="en-GB"/>
        </w:rPr>
      </w:pPr>
    </w:p>
    <w:p w14:paraId="643B951F" w14:textId="7CC66DFE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NYCC matters</w:t>
      </w:r>
    </w:p>
    <w:p w14:paraId="5CD4B18F" w14:textId="5B50537B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NYCC matters</w:t>
      </w:r>
    </w:p>
    <w:p w14:paraId="66AC98FB" w14:textId="77777777" w:rsidR="00621AED" w:rsidRPr="00307260" w:rsidRDefault="004F1713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0675D3D1" w14:textId="08FBBD08" w:rsidR="00621AED" w:rsidRPr="00307260" w:rsidRDefault="00CA476F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6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>.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ab/>
        <w:t>District Council matters</w:t>
      </w:r>
    </w:p>
    <w:p w14:paraId="714BAB5A" w14:textId="47B816C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6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District Council matters</w:t>
      </w:r>
    </w:p>
    <w:p w14:paraId="7C4E1D90" w14:textId="5BD11EA3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</w:p>
    <w:p w14:paraId="1D9E7D4E" w14:textId="495852DF" w:rsidR="00621AED" w:rsidRPr="00307260" w:rsidRDefault="00075C2C" w:rsidP="004735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16E0F774" w:rsidR="00621AED" w:rsidRDefault="00075C2C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  <w:r w:rsidR="00800084">
        <w:rPr>
          <w:rFonts w:ascii="Arial" w:hAnsi="Arial" w:cs="Arial"/>
          <w:sz w:val="20"/>
        </w:rPr>
        <w:t>s</w:t>
      </w:r>
    </w:p>
    <w:p w14:paraId="4F81E9AE" w14:textId="3823FA73" w:rsidR="0082197C" w:rsidRDefault="0082197C" w:rsidP="001F32FE">
      <w:pPr>
        <w:ind w:left="720"/>
        <w:rPr>
          <w:rFonts w:ascii="Arial" w:hAnsi="Arial" w:cs="Arial"/>
          <w:sz w:val="20"/>
        </w:rPr>
      </w:pPr>
    </w:p>
    <w:p w14:paraId="574BCFA3" w14:textId="7CB636F7" w:rsidR="0082197C" w:rsidRDefault="0082197C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22/00213/MRC </w:t>
      </w:r>
      <w:r>
        <w:rPr>
          <w:rFonts w:ascii="Arial" w:hAnsi="Arial" w:cs="Arial"/>
          <w:sz w:val="20"/>
        </w:rPr>
        <w:t xml:space="preserve">to modify or remove conditions 2 &amp; 3 from previously approved application 21/01256/MBC Cow Byre, Springhead Farm,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756795F1" w14:textId="21F03444" w:rsidR="0082197C" w:rsidRDefault="0082197C" w:rsidP="001F32FE">
      <w:pPr>
        <w:ind w:left="720"/>
        <w:rPr>
          <w:rFonts w:ascii="Arial" w:hAnsi="Arial" w:cs="Arial"/>
          <w:sz w:val="20"/>
        </w:rPr>
      </w:pPr>
    </w:p>
    <w:p w14:paraId="1711D5F8" w14:textId="2CDDEE54" w:rsidR="0082197C" w:rsidRDefault="0082197C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22/01273/FUL</w:t>
      </w:r>
      <w:r>
        <w:rPr>
          <w:rFonts w:ascii="Arial" w:hAnsi="Arial" w:cs="Arial"/>
          <w:sz w:val="20"/>
        </w:rPr>
        <w:t xml:space="preserve"> construction of agricultural building to cover muck storage &amp; installation of concrete yard area the G </w:t>
      </w:r>
      <w:proofErr w:type="spellStart"/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 xml:space="preserve"> Centre Ltd, Hag Lane,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590CC6BC" w14:textId="5A30F94E" w:rsidR="00F849BA" w:rsidRDefault="00F849BA" w:rsidP="001F32FE">
      <w:pPr>
        <w:ind w:left="720"/>
        <w:rPr>
          <w:rFonts w:ascii="Arial" w:hAnsi="Arial" w:cs="Arial"/>
          <w:sz w:val="20"/>
        </w:rPr>
      </w:pPr>
    </w:p>
    <w:p w14:paraId="23D90B77" w14:textId="335EB033" w:rsidR="00F849BA" w:rsidRPr="00F849BA" w:rsidRDefault="00F849BA" w:rsidP="001F32FE">
      <w:pPr>
        <w:ind w:left="720"/>
        <w:rPr>
          <w:rFonts w:ascii="Arial" w:hAnsi="Arial" w:cs="Arial"/>
          <w:sz w:val="20"/>
        </w:rPr>
      </w:pPr>
      <w:r w:rsidRPr="00F849BA">
        <w:rPr>
          <w:rFonts w:ascii="Arial" w:hAnsi="Arial" w:cs="Arial"/>
          <w:b/>
          <w:bCs/>
          <w:sz w:val="20"/>
        </w:rPr>
        <w:t>20/01838/DCN</w:t>
      </w:r>
      <w:r>
        <w:rPr>
          <w:rFonts w:ascii="Arial" w:hAnsi="Arial" w:cs="Arial"/>
          <w:sz w:val="20"/>
        </w:rPr>
        <w:t xml:space="preserve"> discharge of condition 4 (materials) from previously approved application 20/01838/FUL erection of a detached </w:t>
      </w:r>
      <w:proofErr w:type="spellStart"/>
      <w:r>
        <w:rPr>
          <w:rFonts w:ascii="Arial" w:hAnsi="Arial" w:cs="Arial"/>
          <w:sz w:val="20"/>
        </w:rPr>
        <w:t>carprt</w:t>
      </w:r>
      <w:proofErr w:type="spellEnd"/>
      <w:r>
        <w:rPr>
          <w:rFonts w:ascii="Arial" w:hAnsi="Arial" w:cs="Arial"/>
          <w:sz w:val="20"/>
        </w:rPr>
        <w:t xml:space="preserve"> to the </w:t>
      </w:r>
      <w:proofErr w:type="gramStart"/>
      <w:r>
        <w:rPr>
          <w:rFonts w:ascii="Arial" w:hAnsi="Arial" w:cs="Arial"/>
          <w:sz w:val="20"/>
        </w:rPr>
        <w:t>North Western</w:t>
      </w:r>
      <w:proofErr w:type="gramEnd"/>
      <w:r>
        <w:rPr>
          <w:rFonts w:ascii="Arial" w:hAnsi="Arial" w:cs="Arial"/>
          <w:sz w:val="20"/>
        </w:rPr>
        <w:t xml:space="preserve"> elevation of the existing barn Copperfield House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2C66482B" w14:textId="6AEB7794" w:rsidR="002817D2" w:rsidRDefault="002817D2" w:rsidP="001F32FE">
      <w:pPr>
        <w:ind w:left="720"/>
        <w:rPr>
          <w:rFonts w:ascii="Arial" w:hAnsi="Arial" w:cs="Arial"/>
          <w:sz w:val="20"/>
        </w:rPr>
      </w:pPr>
    </w:p>
    <w:p w14:paraId="6657606D" w14:textId="3BF047A2" w:rsidR="002817D2" w:rsidRPr="002817D2" w:rsidRDefault="002817D2" w:rsidP="001F32FE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Any further applications received between publication of the </w:t>
      </w:r>
      <w:proofErr w:type="gramStart"/>
      <w:r>
        <w:rPr>
          <w:rFonts w:ascii="Arial" w:hAnsi="Arial" w:cs="Arial"/>
          <w:b/>
          <w:bCs/>
          <w:sz w:val="20"/>
        </w:rPr>
        <w:t>Agenda</w:t>
      </w:r>
      <w:proofErr w:type="gramEnd"/>
      <w:r>
        <w:rPr>
          <w:rFonts w:ascii="Arial" w:hAnsi="Arial" w:cs="Arial"/>
          <w:b/>
          <w:bCs/>
          <w:sz w:val="20"/>
        </w:rPr>
        <w:t xml:space="preserve"> and the date of the meeting will be dealt with at the meeting</w:t>
      </w:r>
    </w:p>
    <w:p w14:paraId="2EA99E92" w14:textId="5BB7A458" w:rsidR="00E2073B" w:rsidRDefault="00E2073B" w:rsidP="001F32FE">
      <w:pPr>
        <w:ind w:left="720"/>
        <w:rPr>
          <w:rFonts w:ascii="Arial" w:hAnsi="Arial" w:cs="Arial"/>
          <w:sz w:val="20"/>
        </w:rPr>
      </w:pPr>
    </w:p>
    <w:p w14:paraId="3FE512A9" w14:textId="77777777" w:rsidR="0037760C" w:rsidRPr="00D85605" w:rsidRDefault="0037760C" w:rsidP="00800084">
      <w:pPr>
        <w:ind w:left="2127" w:hanging="1407"/>
        <w:rPr>
          <w:rFonts w:ascii="Arial" w:hAnsi="Arial" w:cs="Arial"/>
          <w:sz w:val="20"/>
        </w:rPr>
      </w:pPr>
    </w:p>
    <w:p w14:paraId="0748ECCE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116A0384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78CFB2E7" w14:textId="062ABE2E" w:rsidR="002817D2" w:rsidRDefault="002817D2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following applications are still pending a decision and are on the </w:t>
      </w:r>
      <w:proofErr w:type="gramStart"/>
      <w:r>
        <w:rPr>
          <w:rFonts w:ascii="Arial" w:hAnsi="Arial" w:cs="Arial"/>
          <w:sz w:val="20"/>
        </w:rPr>
        <w:t>Agenda</w:t>
      </w:r>
      <w:proofErr w:type="gramEnd"/>
      <w:r>
        <w:rPr>
          <w:rFonts w:ascii="Arial" w:hAnsi="Arial" w:cs="Arial"/>
          <w:sz w:val="20"/>
        </w:rPr>
        <w:t xml:space="preserve"> for noting only and </w:t>
      </w:r>
      <w:r w:rsidR="00F849BA">
        <w:rPr>
          <w:rFonts w:ascii="Arial" w:hAnsi="Arial" w:cs="Arial"/>
          <w:sz w:val="20"/>
        </w:rPr>
        <w:t>to receive any further information (if any)</w:t>
      </w:r>
    </w:p>
    <w:p w14:paraId="30CE9D5D" w14:textId="0177CA89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</w:p>
    <w:p w14:paraId="6BA1A3C3" w14:textId="5956C1BF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21/02643/FUL</w:t>
      </w:r>
      <w:r>
        <w:rPr>
          <w:rFonts w:ascii="Arial" w:hAnsi="Arial" w:cs="Arial"/>
          <w:sz w:val="20"/>
        </w:rPr>
        <w:t xml:space="preserve"> construction of 6 n poultry buildings, associated </w:t>
      </w:r>
      <w:proofErr w:type="gramStart"/>
      <w:r>
        <w:rPr>
          <w:rFonts w:ascii="Arial" w:hAnsi="Arial" w:cs="Arial"/>
          <w:sz w:val="20"/>
        </w:rPr>
        <w:t>infrastructure</w:t>
      </w:r>
      <w:proofErr w:type="gramEnd"/>
      <w:r>
        <w:rPr>
          <w:rFonts w:ascii="Arial" w:hAnsi="Arial" w:cs="Arial"/>
          <w:sz w:val="20"/>
        </w:rPr>
        <w:t xml:space="preserve"> and attenuation pond Land North of Hag Lane,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70539B3E" w14:textId="52779814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</w:p>
    <w:p w14:paraId="51120929" w14:textId="7333FF81" w:rsidR="00F849BA" w:rsidRP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22/00577/FUL </w:t>
      </w:r>
      <w:r>
        <w:rPr>
          <w:rFonts w:ascii="Arial" w:hAnsi="Arial" w:cs="Arial"/>
          <w:sz w:val="20"/>
        </w:rPr>
        <w:t xml:space="preserve">revised application for the demolition of 2 no dwellings construction of 3 no dwellings new access and associated infrastructure 1 &amp; 2 School View,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0952016A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304CE698" w14:textId="530F3430" w:rsidR="00621AED" w:rsidRPr="00054D99" w:rsidRDefault="00075C2C" w:rsidP="001F32FE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6058D182" w14:textId="1CA082A7" w:rsidR="00486C72" w:rsidRDefault="0082197C" w:rsidP="00486C72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None at time of</w:t>
      </w:r>
      <w:r w:rsidR="0097040E">
        <w:rPr>
          <w:rFonts w:ascii="Arial" w:hAnsi="Arial" w:cs="Arial"/>
          <w:sz w:val="20"/>
        </w:rPr>
        <w:t xml:space="preserve"> publication of the </w:t>
      </w:r>
      <w:proofErr w:type="gramStart"/>
      <w:r w:rsidR="0097040E">
        <w:rPr>
          <w:rFonts w:ascii="Arial" w:hAnsi="Arial" w:cs="Arial"/>
          <w:sz w:val="20"/>
        </w:rPr>
        <w:t>Agenda</w:t>
      </w:r>
      <w:proofErr w:type="gramEnd"/>
    </w:p>
    <w:p w14:paraId="2C317126" w14:textId="7FCE8EAD" w:rsidR="0097040E" w:rsidRDefault="0097040E" w:rsidP="0097040E">
      <w:pPr>
        <w:jc w:val="both"/>
        <w:rPr>
          <w:rFonts w:ascii="Arial" w:hAnsi="Arial" w:cs="Arial"/>
          <w:sz w:val="20"/>
        </w:rPr>
      </w:pPr>
    </w:p>
    <w:p w14:paraId="393AF5AF" w14:textId="77777777" w:rsidR="002817D2" w:rsidRDefault="00075C2C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</w:t>
      </w:r>
      <w:r w:rsidR="0097040E" w:rsidRPr="0097040E">
        <w:rPr>
          <w:rFonts w:ascii="Arial" w:hAnsi="Arial" w:cs="Arial"/>
          <w:b/>
          <w:bCs/>
          <w:sz w:val="20"/>
        </w:rPr>
        <w:t>.</w:t>
      </w:r>
      <w:r w:rsidR="0097040E" w:rsidRPr="0097040E">
        <w:rPr>
          <w:rFonts w:ascii="Arial" w:hAnsi="Arial" w:cs="Arial"/>
          <w:b/>
          <w:bCs/>
          <w:sz w:val="20"/>
        </w:rPr>
        <w:tab/>
      </w:r>
      <w:r w:rsidR="0097040E">
        <w:rPr>
          <w:rFonts w:ascii="Arial" w:hAnsi="Arial" w:cs="Arial"/>
          <w:b/>
          <w:bCs/>
          <w:sz w:val="20"/>
        </w:rPr>
        <w:t>Speed Matrix signs for the Village</w:t>
      </w:r>
    </w:p>
    <w:p w14:paraId="1C37F074" w14:textId="79F4A3C0" w:rsidR="0097040E" w:rsidRDefault="002817D2" w:rsidP="002817D2">
      <w:pPr>
        <w:jc w:val="both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p w14:paraId="4AE8C45E" w14:textId="4B972C6A" w:rsidR="00621AED" w:rsidRPr="008C7C0C" w:rsidRDefault="00075C2C" w:rsidP="0097040E">
      <w:pPr>
        <w:tabs>
          <w:tab w:val="left" w:pos="-30"/>
          <w:tab w:val="left" w:pos="735"/>
          <w:tab w:val="center" w:pos="4138"/>
          <w:tab w:val="right" w:pos="829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t>9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53609574" w14:textId="77777777" w:rsidR="0097040E" w:rsidRDefault="0097040E" w:rsidP="004A6079">
      <w:pPr>
        <w:tabs>
          <w:tab w:val="left" w:pos="709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</w:p>
    <w:p w14:paraId="0F2A49CC" w14:textId="529A7050" w:rsidR="00362ABF" w:rsidRPr="00054D99" w:rsidRDefault="00F849BA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75C2C">
        <w:rPr>
          <w:rFonts w:ascii="Arial" w:hAnsi="Arial" w:cs="Arial"/>
          <w:sz w:val="20"/>
        </w:rPr>
        <w:t>9</w:t>
      </w:r>
      <w:r w:rsidR="004F1713" w:rsidRPr="00054D99">
        <w:rPr>
          <w:rFonts w:ascii="Arial" w:hAnsi="Arial" w:cs="Arial"/>
          <w:sz w:val="20"/>
        </w:rPr>
        <w:t>.1</w:t>
      </w:r>
      <w:r w:rsidR="004A607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Payment of accounts received</w:t>
      </w:r>
    </w:p>
    <w:p w14:paraId="4AFC19FF" w14:textId="60C5C467" w:rsidR="009760A8" w:rsidRDefault="00F849BA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9.2</w:t>
      </w:r>
      <w:r>
        <w:rPr>
          <w:rFonts w:ascii="Arial" w:hAnsi="Arial" w:cs="Arial"/>
          <w:sz w:val="20"/>
        </w:rPr>
        <w:tab/>
      </w:r>
      <w:r w:rsidR="00075C2C">
        <w:rPr>
          <w:rFonts w:ascii="Arial" w:hAnsi="Arial" w:cs="Arial"/>
          <w:sz w:val="20"/>
        </w:rPr>
        <w:t xml:space="preserve">To receive a bank reconciliation </w:t>
      </w:r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626D99B0" w:rsidR="00621AED" w:rsidRDefault="00307260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 w:rsidRPr="008C7C0C">
        <w:rPr>
          <w:rFonts w:ascii="Arial" w:hAnsi="Arial" w:cs="Arial"/>
          <w:b/>
          <w:bCs/>
          <w:sz w:val="20"/>
        </w:rPr>
        <w:t>1</w:t>
      </w:r>
      <w:r w:rsidR="00075C2C">
        <w:rPr>
          <w:rFonts w:ascii="Arial" w:hAnsi="Arial" w:cs="Arial"/>
          <w:b/>
          <w:bCs/>
          <w:sz w:val="20"/>
        </w:rPr>
        <w:t>0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06F87B2E" w14:textId="77ADAC27" w:rsidR="00D85605" w:rsidRDefault="00D8560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Various e-mails from YLCA</w:t>
      </w:r>
    </w:p>
    <w:p w14:paraId="5CB23D4A" w14:textId="3CE63A17" w:rsidR="00075C2C" w:rsidRPr="008C7C0C" w:rsidRDefault="00075C2C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70DA8074" w14:textId="1E0C7DDC" w:rsidR="00621AED" w:rsidRPr="00054D99" w:rsidRDefault="00621AED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097ED0D0" w14:textId="23F978EF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075C2C">
        <w:rPr>
          <w:rFonts w:ascii="Arial" w:hAnsi="Arial" w:cs="Arial"/>
          <w:b/>
          <w:sz w:val="20"/>
          <w:lang w:val="en-GB"/>
        </w:rPr>
        <w:t>1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7BBC08E1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075C2C">
        <w:rPr>
          <w:rFonts w:ascii="Arial" w:hAnsi="Arial" w:cs="Arial"/>
          <w:b/>
          <w:sz w:val="20"/>
        </w:rPr>
        <w:t>2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proofErr w:type="gramStart"/>
      <w:r w:rsidRPr="00307260">
        <w:rPr>
          <w:rFonts w:ascii="Arial" w:hAnsi="Arial" w:cs="Arial"/>
          <w:b/>
          <w:sz w:val="20"/>
        </w:rPr>
        <w:t xml:space="preserve">meeting </w:t>
      </w:r>
      <w:r w:rsidR="00656D6E" w:rsidRPr="00307260">
        <w:rPr>
          <w:rFonts w:ascii="Arial" w:hAnsi="Arial" w:cs="Arial"/>
          <w:b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–</w:t>
      </w:r>
      <w:proofErr w:type="gramEnd"/>
      <w:r w:rsidRPr="00307260">
        <w:rPr>
          <w:rFonts w:ascii="Arial" w:hAnsi="Arial" w:cs="Arial"/>
          <w:b/>
          <w:sz w:val="20"/>
        </w:rPr>
        <w:t xml:space="preserve"> </w:t>
      </w:r>
      <w:r w:rsidR="00075C2C">
        <w:rPr>
          <w:rFonts w:ascii="Arial" w:hAnsi="Arial" w:cs="Arial"/>
          <w:b/>
          <w:sz w:val="20"/>
        </w:rPr>
        <w:t>8 August</w:t>
      </w:r>
      <w:r w:rsidR="00671689" w:rsidRPr="00307260">
        <w:rPr>
          <w:rFonts w:ascii="Arial" w:hAnsi="Arial" w:cs="Arial"/>
          <w:b/>
          <w:sz w:val="20"/>
        </w:rPr>
        <w:t xml:space="preserve"> </w:t>
      </w:r>
      <w:r w:rsidR="005437DF" w:rsidRPr="00307260">
        <w:rPr>
          <w:rFonts w:ascii="Arial" w:hAnsi="Arial" w:cs="Arial"/>
          <w:b/>
          <w:sz w:val="20"/>
        </w:rPr>
        <w:t>202</w:t>
      </w:r>
      <w:r w:rsidR="004339DE">
        <w:rPr>
          <w:rFonts w:ascii="Arial" w:hAnsi="Arial" w:cs="Arial"/>
          <w:b/>
          <w:sz w:val="20"/>
        </w:rPr>
        <w:t>2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4A0E" w14:textId="77777777" w:rsidR="00AB25FF" w:rsidRDefault="00AB25FF">
      <w:r>
        <w:separator/>
      </w:r>
    </w:p>
  </w:endnote>
  <w:endnote w:type="continuationSeparator" w:id="0">
    <w:p w14:paraId="642A887F" w14:textId="77777777" w:rsidR="00AB25FF" w:rsidRDefault="00AB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922C" w14:textId="77777777" w:rsidR="00AB25FF" w:rsidRDefault="00AB25FF">
      <w:r>
        <w:separator/>
      </w:r>
    </w:p>
  </w:footnote>
  <w:footnote w:type="continuationSeparator" w:id="0">
    <w:p w14:paraId="4A1C024C" w14:textId="77777777" w:rsidR="00AB25FF" w:rsidRDefault="00AB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459107790">
    <w:abstractNumId w:val="0"/>
  </w:num>
  <w:num w:numId="2" w16cid:durableId="2103798339">
    <w:abstractNumId w:val="1"/>
  </w:num>
  <w:num w:numId="3" w16cid:durableId="26909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54D99"/>
    <w:rsid w:val="00075C2C"/>
    <w:rsid w:val="00077CB2"/>
    <w:rsid w:val="000912DB"/>
    <w:rsid w:val="000A3910"/>
    <w:rsid w:val="000B34C7"/>
    <w:rsid w:val="000C12E3"/>
    <w:rsid w:val="00120A04"/>
    <w:rsid w:val="00124D71"/>
    <w:rsid w:val="0014027A"/>
    <w:rsid w:val="00141CF6"/>
    <w:rsid w:val="00143938"/>
    <w:rsid w:val="001C7114"/>
    <w:rsid w:val="001F32FE"/>
    <w:rsid w:val="001F51DE"/>
    <w:rsid w:val="00215BFA"/>
    <w:rsid w:val="002174D3"/>
    <w:rsid w:val="002421FC"/>
    <w:rsid w:val="00272668"/>
    <w:rsid w:val="002817D2"/>
    <w:rsid w:val="00294111"/>
    <w:rsid w:val="002B23C7"/>
    <w:rsid w:val="002B2924"/>
    <w:rsid w:val="002B6E0D"/>
    <w:rsid w:val="00301EC9"/>
    <w:rsid w:val="00307260"/>
    <w:rsid w:val="00326764"/>
    <w:rsid w:val="00326CB5"/>
    <w:rsid w:val="00362ABF"/>
    <w:rsid w:val="00362E92"/>
    <w:rsid w:val="00376683"/>
    <w:rsid w:val="0037760C"/>
    <w:rsid w:val="003D3991"/>
    <w:rsid w:val="00401612"/>
    <w:rsid w:val="0041268A"/>
    <w:rsid w:val="0042726A"/>
    <w:rsid w:val="004339DE"/>
    <w:rsid w:val="004735BC"/>
    <w:rsid w:val="00477EE5"/>
    <w:rsid w:val="00486C72"/>
    <w:rsid w:val="004A6079"/>
    <w:rsid w:val="004D0035"/>
    <w:rsid w:val="004F1713"/>
    <w:rsid w:val="00507FD1"/>
    <w:rsid w:val="00530874"/>
    <w:rsid w:val="00534DC8"/>
    <w:rsid w:val="005437DF"/>
    <w:rsid w:val="00554233"/>
    <w:rsid w:val="00570BA1"/>
    <w:rsid w:val="00570D40"/>
    <w:rsid w:val="00574888"/>
    <w:rsid w:val="00584935"/>
    <w:rsid w:val="005E3AB3"/>
    <w:rsid w:val="00616651"/>
    <w:rsid w:val="00621AED"/>
    <w:rsid w:val="006512FB"/>
    <w:rsid w:val="00656D6E"/>
    <w:rsid w:val="00671689"/>
    <w:rsid w:val="00674D53"/>
    <w:rsid w:val="00681114"/>
    <w:rsid w:val="00683CF1"/>
    <w:rsid w:val="0069035E"/>
    <w:rsid w:val="006A2A43"/>
    <w:rsid w:val="006D2055"/>
    <w:rsid w:val="007361AF"/>
    <w:rsid w:val="00754419"/>
    <w:rsid w:val="0077116D"/>
    <w:rsid w:val="00771FEF"/>
    <w:rsid w:val="007721C3"/>
    <w:rsid w:val="0078023F"/>
    <w:rsid w:val="007873A8"/>
    <w:rsid w:val="007B01C3"/>
    <w:rsid w:val="007D6743"/>
    <w:rsid w:val="007E0E49"/>
    <w:rsid w:val="007E2EF6"/>
    <w:rsid w:val="00800084"/>
    <w:rsid w:val="0080391B"/>
    <w:rsid w:val="0082197C"/>
    <w:rsid w:val="00824AA9"/>
    <w:rsid w:val="00835573"/>
    <w:rsid w:val="008454E3"/>
    <w:rsid w:val="008768FE"/>
    <w:rsid w:val="00887527"/>
    <w:rsid w:val="008A3C0E"/>
    <w:rsid w:val="008C7C0C"/>
    <w:rsid w:val="00900BDE"/>
    <w:rsid w:val="00945671"/>
    <w:rsid w:val="0097040E"/>
    <w:rsid w:val="009760A8"/>
    <w:rsid w:val="00985C62"/>
    <w:rsid w:val="009C5A78"/>
    <w:rsid w:val="00A10F05"/>
    <w:rsid w:val="00A53C0B"/>
    <w:rsid w:val="00A70325"/>
    <w:rsid w:val="00A77623"/>
    <w:rsid w:val="00AA4819"/>
    <w:rsid w:val="00AB25FF"/>
    <w:rsid w:val="00AE6D6B"/>
    <w:rsid w:val="00AF71AD"/>
    <w:rsid w:val="00B070B7"/>
    <w:rsid w:val="00B15D20"/>
    <w:rsid w:val="00B3743F"/>
    <w:rsid w:val="00B4587C"/>
    <w:rsid w:val="00B6300F"/>
    <w:rsid w:val="00B64E0F"/>
    <w:rsid w:val="00B65391"/>
    <w:rsid w:val="00B95541"/>
    <w:rsid w:val="00BA3632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E203A"/>
    <w:rsid w:val="00D03FCB"/>
    <w:rsid w:val="00D24901"/>
    <w:rsid w:val="00D519B8"/>
    <w:rsid w:val="00D70C8A"/>
    <w:rsid w:val="00D85605"/>
    <w:rsid w:val="00D92F7D"/>
    <w:rsid w:val="00D95F49"/>
    <w:rsid w:val="00DC03C7"/>
    <w:rsid w:val="00DD32E4"/>
    <w:rsid w:val="00DF1320"/>
    <w:rsid w:val="00DF7307"/>
    <w:rsid w:val="00E03A6E"/>
    <w:rsid w:val="00E2073B"/>
    <w:rsid w:val="00E359C3"/>
    <w:rsid w:val="00E42E51"/>
    <w:rsid w:val="00E5525D"/>
    <w:rsid w:val="00E63ABC"/>
    <w:rsid w:val="00E64CA3"/>
    <w:rsid w:val="00E83C3E"/>
    <w:rsid w:val="00E9656F"/>
    <w:rsid w:val="00EA3474"/>
    <w:rsid w:val="00EB553E"/>
    <w:rsid w:val="00ED3045"/>
    <w:rsid w:val="00ED62FD"/>
    <w:rsid w:val="00EE0F39"/>
    <w:rsid w:val="00F22F39"/>
    <w:rsid w:val="00F36FC5"/>
    <w:rsid w:val="00F5363B"/>
    <w:rsid w:val="00F849BA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2022-06-13T15:28:00Z</cp:lastPrinted>
  <dcterms:created xsi:type="dcterms:W3CDTF">2022-07-07T11:45:00Z</dcterms:created>
  <dcterms:modified xsi:type="dcterms:W3CDTF">2022-07-07T11:45:00Z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